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Pr="00E44D8F" w:rsidRDefault="002C6870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 xml:space="preserve">Erasmus+ </w:t>
      </w:r>
      <w:r w:rsidR="004C3561"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Pr="00E44D8F" w:rsidRDefault="004C3561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Staff Mobility For Training</w:t>
      </w:r>
      <w:r w:rsidR="00D97FE7" w:rsidRPr="00E44D8F">
        <w:rPr>
          <w:rStyle w:val="EndnoteReference"/>
          <w:rFonts w:ascii="Verdana" w:hAnsi="Verdana" w:cs="Arial"/>
          <w:b/>
          <w:noProof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4BE3D3C0" w14:textId="304E86B6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Planned period of the physical </w:t>
      </w:r>
      <w:r w:rsidR="002C6870" w:rsidRPr="00E44D8F">
        <w:rPr>
          <w:rFonts w:ascii="Verdana" w:hAnsi="Verdana" w:cs="Calibri"/>
          <w:noProof/>
          <w:lang w:val="en-GB"/>
        </w:rPr>
        <w:t>mobility</w:t>
      </w:r>
      <w:r w:rsidRPr="00E44D8F">
        <w:rPr>
          <w:rFonts w:ascii="Verdana" w:hAnsi="Verdana" w:cs="Calibri"/>
          <w:noProof/>
          <w:lang w:val="en-GB"/>
        </w:rPr>
        <w:t xml:space="preserve">: from </w:t>
      </w:r>
      <w:r w:rsidR="008A4B4F">
        <w:rPr>
          <w:rFonts w:ascii="Verdana" w:hAnsi="Verdana" w:cs="Calibri"/>
          <w:i/>
          <w:noProof/>
          <w:lang w:val="en-GB"/>
        </w:rPr>
        <w:t>05/05/2025</w:t>
      </w:r>
      <w:r w:rsidRPr="00E44D8F">
        <w:rPr>
          <w:rFonts w:ascii="Verdana" w:hAnsi="Verdana" w:cs="Calibri"/>
          <w:noProof/>
          <w:lang w:val="en-GB"/>
        </w:rPr>
        <w:t xml:space="preserve"> to </w:t>
      </w:r>
      <w:r w:rsidR="008A4B4F">
        <w:rPr>
          <w:rFonts w:ascii="Verdana" w:hAnsi="Verdana" w:cs="Calibri"/>
          <w:i/>
          <w:noProof/>
          <w:lang w:val="en-GB"/>
        </w:rPr>
        <w:t>09/05/2025</w:t>
      </w:r>
    </w:p>
    <w:p w14:paraId="7E3F385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5A61B919" w14:textId="10B3D38F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Duration (days) – excluding travel days: </w:t>
      </w:r>
      <w:r w:rsidR="008A4B4F">
        <w:rPr>
          <w:rFonts w:ascii="Verdana" w:hAnsi="Verdana" w:cs="Calibri"/>
          <w:noProof/>
          <w:lang w:val="en-GB"/>
        </w:rPr>
        <w:t>5</w:t>
      </w:r>
    </w:p>
    <w:p w14:paraId="7206DD3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noProof/>
          <w:lang w:val="en-GB"/>
        </w:rPr>
      </w:pPr>
    </w:p>
    <w:p w14:paraId="0C610E07" w14:textId="32DE0F26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If applicable, planned period of the virtual component: from </w:t>
      </w:r>
      <w:r w:rsidRPr="00E44D8F">
        <w:rPr>
          <w:rFonts w:ascii="Verdana" w:hAnsi="Verdana" w:cs="Calibri"/>
          <w:i/>
          <w:noProof/>
          <w:lang w:val="en-GB"/>
        </w:rPr>
        <w:t>[day/month/year]</w:t>
      </w:r>
      <w:r w:rsidRPr="00E44D8F">
        <w:rPr>
          <w:rFonts w:ascii="Verdana" w:hAnsi="Verdana" w:cs="Calibri"/>
          <w:noProof/>
          <w:lang w:val="en-GB"/>
        </w:rPr>
        <w:t xml:space="preserve"> to </w:t>
      </w:r>
      <w:r w:rsidRPr="00E44D8F">
        <w:rPr>
          <w:rFonts w:ascii="Verdana" w:hAnsi="Verdana" w:cs="Calibri"/>
          <w:i/>
          <w:noProof/>
          <w:lang w:val="en-GB"/>
        </w:rPr>
        <w:t>[day/month/year]</w:t>
      </w:r>
    </w:p>
    <w:p w14:paraId="0BF7E39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</w:p>
    <w:p w14:paraId="5D72C548" w14:textId="5A6511D2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2165"/>
        <w:gridCol w:w="2268"/>
        <w:gridCol w:w="2122"/>
      </w:tblGrid>
      <w:tr w:rsidR="00B92AD1" w:rsidRPr="00E44D8F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14:paraId="5D72C54A" w14:textId="7A874C43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shd w:val="clear" w:color="auto" w:fill="FFFFFF"/>
          </w:tcPr>
          <w:p w14:paraId="5D72C54C" w14:textId="237BC0D3" w:rsidR="00B92AD1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E44D8F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Seniority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1E579DDC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Nationality</w:t>
            </w:r>
            <w:r w:rsidRPr="00E44D8F">
              <w:rPr>
                <w:rStyle w:val="EndnoteReference"/>
                <w:rFonts w:ascii="Verdana" w:hAnsi="Verdana" w:cs="Calibri"/>
                <w:noProof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DA12875" w:rsidR="00B92AD1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E44D8F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Sex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[</w:t>
            </w:r>
            <w:r w:rsidRPr="00E44D8F">
              <w:rPr>
                <w:rFonts w:ascii="Verdana" w:hAnsi="Verdana" w:cs="Calibri"/>
                <w:i/>
                <w:noProof/>
                <w:sz w:val="20"/>
                <w:lang w:val="en-GB"/>
              </w:rPr>
              <w:t>M/F/Undefined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224FD033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3996789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2024/2025</w:t>
            </w:r>
          </w:p>
        </w:tc>
      </w:tr>
      <w:tr w:rsidR="00CC707F" w:rsidRPr="00E44D8F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E44D8F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2A1F46B" w:rsidR="00CC707F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5D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5E" w14:textId="7777777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6"/>
        <w:gridCol w:w="2223"/>
        <w:gridCol w:w="2265"/>
        <w:gridCol w:w="2138"/>
      </w:tblGrid>
      <w:tr w:rsidR="003E5F75" w:rsidRPr="00E44D8F" w14:paraId="5D72C563" w14:textId="77777777" w:rsidTr="003E5F75">
        <w:trPr>
          <w:trHeight w:val="371"/>
        </w:trPr>
        <w:tc>
          <w:tcPr>
            <w:tcW w:w="2146" w:type="dxa"/>
            <w:shd w:val="clear" w:color="auto" w:fill="FFFFFF"/>
          </w:tcPr>
          <w:p w14:paraId="5D72C55F" w14:textId="7777777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Name</w:t>
            </w:r>
          </w:p>
        </w:tc>
        <w:tc>
          <w:tcPr>
            <w:tcW w:w="2223" w:type="dxa"/>
            <w:shd w:val="clear" w:color="auto" w:fill="FFFFFF"/>
          </w:tcPr>
          <w:p w14:paraId="5D72C560" w14:textId="56A2A4FD" w:rsidR="003E5F75" w:rsidRPr="00E44D8F" w:rsidRDefault="003E5F75" w:rsidP="003E5F75">
            <w:pPr>
              <w:spacing w:after="0"/>
              <w:ind w:right="-992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38" w:type="dxa"/>
            <w:vMerge w:val="restart"/>
            <w:shd w:val="clear" w:color="auto" w:fill="FFFFFF"/>
          </w:tcPr>
          <w:p w14:paraId="42F7B496" w14:textId="77777777" w:rsidR="003E5F75" w:rsidRPr="00E44D8F" w:rsidRDefault="003E5F75" w:rsidP="003E5F75">
            <w:pPr>
              <w:spacing w:after="0"/>
              <w:ind w:right="-993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5D72C562" w14:textId="1CEC26D9" w:rsidR="003E5F75" w:rsidRPr="00E44D8F" w:rsidRDefault="003E5F75" w:rsidP="003E5F75">
            <w:pPr>
              <w:spacing w:after="0"/>
              <w:ind w:right="-993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3E5F75" w:rsidRPr="00E44D8F" w14:paraId="5D72C56A" w14:textId="77777777" w:rsidTr="003E5F75">
        <w:trPr>
          <w:trHeight w:val="371"/>
        </w:trPr>
        <w:tc>
          <w:tcPr>
            <w:tcW w:w="2146" w:type="dxa"/>
            <w:shd w:val="clear" w:color="auto" w:fill="FFFFFF"/>
          </w:tcPr>
          <w:p w14:paraId="5D72C564" w14:textId="3BB4CB4D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 code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4"/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  <w:p w14:paraId="5D72C566" w14:textId="1902D683" w:rsidR="003E5F75" w:rsidRPr="003B544E" w:rsidRDefault="003E5F75" w:rsidP="003B544E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  <w:r w:rsidRPr="00E44D8F" w:rsidDel="00E74C82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23" w:type="dxa"/>
            <w:shd w:val="clear" w:color="auto" w:fill="FFFFFF"/>
          </w:tcPr>
          <w:p w14:paraId="5D72C567" w14:textId="7E8921EC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D72C569" w14:textId="77777777" w:rsidR="003E5F75" w:rsidRPr="00E44D8F" w:rsidRDefault="003E5F75" w:rsidP="003E5F75">
            <w:pPr>
              <w:spacing w:after="0"/>
              <w:ind w:right="-993"/>
              <w:jc w:val="center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3E5F75" w:rsidRPr="00E44D8F" w14:paraId="5D72C56F" w14:textId="77777777" w:rsidTr="003E5F75">
        <w:trPr>
          <w:trHeight w:val="559"/>
        </w:trPr>
        <w:tc>
          <w:tcPr>
            <w:tcW w:w="2146" w:type="dxa"/>
            <w:shd w:val="clear" w:color="auto" w:fill="FFFFFF"/>
          </w:tcPr>
          <w:p w14:paraId="5D72C56B" w14:textId="7777777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223" w:type="dxa"/>
            <w:shd w:val="clear" w:color="auto" w:fill="FFFFFF"/>
          </w:tcPr>
          <w:p w14:paraId="5D72C56C" w14:textId="5DE66E63" w:rsidR="003E5F75" w:rsidRPr="00E44D8F" w:rsidRDefault="003E5F75" w:rsidP="003E5F7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65" w:type="dxa"/>
            <w:shd w:val="clear" w:color="auto" w:fill="FFFFFF"/>
          </w:tcPr>
          <w:p w14:paraId="5D72C56D" w14:textId="77777777" w:rsidR="003E5F75" w:rsidRPr="00E44D8F" w:rsidRDefault="003E5F75" w:rsidP="003E5F7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5"/>
            </w:r>
          </w:p>
        </w:tc>
        <w:tc>
          <w:tcPr>
            <w:tcW w:w="2138" w:type="dxa"/>
            <w:shd w:val="clear" w:color="auto" w:fill="FFFFFF"/>
          </w:tcPr>
          <w:p w14:paraId="5D72C56E" w14:textId="52A74C23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3E5F75" w:rsidRPr="00E44D8F" w14:paraId="5D72C574" w14:textId="77777777" w:rsidTr="003E5F75">
        <w:tc>
          <w:tcPr>
            <w:tcW w:w="2146" w:type="dxa"/>
            <w:shd w:val="clear" w:color="auto" w:fill="FFFFFF"/>
          </w:tcPr>
          <w:p w14:paraId="5D72C570" w14:textId="6D0F36F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Contact person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223" w:type="dxa"/>
            <w:shd w:val="clear" w:color="auto" w:fill="FFFFFF"/>
          </w:tcPr>
          <w:p w14:paraId="5D72C571" w14:textId="44FCBFB0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65" w:type="dxa"/>
            <w:shd w:val="clear" w:color="auto" w:fill="FFFFFF"/>
          </w:tcPr>
          <w:p w14:paraId="5D72C572" w14:textId="77777777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38" w:type="dxa"/>
            <w:shd w:val="clear" w:color="auto" w:fill="FFFFFF"/>
          </w:tcPr>
          <w:p w14:paraId="5D72C573" w14:textId="3E876891" w:rsidR="003E5F75" w:rsidRPr="00E44D8F" w:rsidRDefault="003E5F75" w:rsidP="003E5F75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75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76" w14:textId="3FC11E5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Receiving Institution / Enterprise</w:t>
      </w:r>
      <w:r w:rsidR="009F2721" w:rsidRPr="00E44D8F">
        <w:rPr>
          <w:rStyle w:val="EndnoteReference"/>
          <w:rFonts w:ascii="Verdana" w:hAnsi="Verdana" w:cs="Arial"/>
          <w:b/>
          <w:noProof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161"/>
        <w:gridCol w:w="2226"/>
        <w:gridCol w:w="2196"/>
      </w:tblGrid>
      <w:tr w:rsidR="00D97FE7" w:rsidRPr="00E44D8F" w14:paraId="5D72C57C" w14:textId="77777777" w:rsidTr="00DC7C81">
        <w:trPr>
          <w:trHeight w:val="371"/>
        </w:trPr>
        <w:tc>
          <w:tcPr>
            <w:tcW w:w="2193" w:type="dxa"/>
            <w:shd w:val="clear" w:color="auto" w:fill="FFFFFF"/>
          </w:tcPr>
          <w:p w14:paraId="5D72C577" w14:textId="77777777" w:rsidR="00D97FE7" w:rsidRPr="00E44D8F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Name </w:t>
            </w:r>
          </w:p>
        </w:tc>
        <w:tc>
          <w:tcPr>
            <w:tcW w:w="6579" w:type="dxa"/>
            <w:gridSpan w:val="3"/>
            <w:shd w:val="clear" w:color="auto" w:fill="FFFFFF"/>
          </w:tcPr>
          <w:p w14:paraId="5D72C57B" w14:textId="4A74D6D2" w:rsidR="00D97FE7" w:rsidRPr="00E44D8F" w:rsidRDefault="001E59F3" w:rsidP="001E59F3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UNIVERSITY OF ZADAR</w:t>
            </w:r>
          </w:p>
        </w:tc>
      </w:tr>
      <w:tr w:rsidR="00DC7C81" w:rsidRPr="00E44D8F" w14:paraId="5D72C583" w14:textId="77777777" w:rsidTr="003B544E">
        <w:trPr>
          <w:trHeight w:val="404"/>
        </w:trPr>
        <w:tc>
          <w:tcPr>
            <w:tcW w:w="2193" w:type="dxa"/>
            <w:shd w:val="clear" w:color="auto" w:fill="FFFFFF"/>
          </w:tcPr>
          <w:p w14:paraId="5D72C57D" w14:textId="77777777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Erasmus code </w:t>
            </w:r>
          </w:p>
          <w:p w14:paraId="5D72C57E" w14:textId="77777777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64" w:type="dxa"/>
            <w:shd w:val="clear" w:color="auto" w:fill="FFFFFF"/>
          </w:tcPr>
          <w:p w14:paraId="5D72C580" w14:textId="1391CC5B" w:rsidR="00DC7C81" w:rsidRPr="00E44D8F" w:rsidRDefault="00DC7C81" w:rsidP="00DC7C8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HR ZADAR01</w:t>
            </w:r>
          </w:p>
        </w:tc>
        <w:tc>
          <w:tcPr>
            <w:tcW w:w="2218" w:type="dxa"/>
            <w:shd w:val="clear" w:color="auto" w:fill="FFFFFF"/>
          </w:tcPr>
          <w:p w14:paraId="5D72C581" w14:textId="6BA90128" w:rsidR="00DC7C81" w:rsidRPr="00E44D8F" w:rsidRDefault="00DC7C81" w:rsidP="00DC7C8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97" w:type="dxa"/>
            <w:shd w:val="clear" w:color="auto" w:fill="FFFFFF"/>
          </w:tcPr>
          <w:p w14:paraId="5D72C582" w14:textId="01CEA933" w:rsidR="00187905" w:rsidRPr="00E44D8F" w:rsidRDefault="00187905" w:rsidP="00DC7C8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 xml:space="preserve">Department for </w:t>
            </w:r>
            <w:r w:rsidR="003B544E"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IR</w:t>
            </w:r>
          </w:p>
        </w:tc>
      </w:tr>
      <w:tr w:rsidR="00187905" w:rsidRPr="00E44D8F" w14:paraId="5D72C588" w14:textId="77777777" w:rsidTr="003B544E">
        <w:trPr>
          <w:trHeight w:val="559"/>
        </w:trPr>
        <w:tc>
          <w:tcPr>
            <w:tcW w:w="2193" w:type="dxa"/>
            <w:shd w:val="clear" w:color="auto" w:fill="FFFFFF"/>
          </w:tcPr>
          <w:p w14:paraId="5D72C584" w14:textId="77777777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164" w:type="dxa"/>
            <w:shd w:val="clear" w:color="auto" w:fill="FFFFFF"/>
          </w:tcPr>
          <w:p w14:paraId="12CDB4F6" w14:textId="77777777" w:rsidR="00187905" w:rsidRPr="00E44D8F" w:rsidRDefault="00187905" w:rsidP="0018790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Mihovila Pavlinovića 1</w:t>
            </w:r>
          </w:p>
          <w:p w14:paraId="78A3F331" w14:textId="77777777" w:rsidR="00187905" w:rsidRPr="00E44D8F" w:rsidRDefault="00187905" w:rsidP="0018790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23000 Zadar</w:t>
            </w:r>
          </w:p>
          <w:p w14:paraId="5D72C585" w14:textId="44B596FC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Croatia</w:t>
            </w:r>
          </w:p>
        </w:tc>
        <w:tc>
          <w:tcPr>
            <w:tcW w:w="2218" w:type="dxa"/>
            <w:shd w:val="clear" w:color="auto" w:fill="FFFFFF"/>
          </w:tcPr>
          <w:p w14:paraId="5D72C586" w14:textId="77777777" w:rsidR="00187905" w:rsidRPr="00E44D8F" w:rsidRDefault="00187905" w:rsidP="00187905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</w:p>
        </w:tc>
        <w:tc>
          <w:tcPr>
            <w:tcW w:w="2197" w:type="dxa"/>
            <w:shd w:val="clear" w:color="auto" w:fill="FFFFFF"/>
          </w:tcPr>
          <w:p w14:paraId="5D72C587" w14:textId="0F27B0A0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  <w:t>HR</w:t>
            </w:r>
          </w:p>
        </w:tc>
      </w:tr>
      <w:tr w:rsidR="00187905" w:rsidRPr="00E44D8F" w14:paraId="5D72C58D" w14:textId="77777777" w:rsidTr="003B544E">
        <w:tc>
          <w:tcPr>
            <w:tcW w:w="2193" w:type="dxa"/>
            <w:shd w:val="clear" w:color="auto" w:fill="FFFFFF"/>
          </w:tcPr>
          <w:p w14:paraId="5D72C589" w14:textId="77777777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person,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164" w:type="dxa"/>
            <w:shd w:val="clear" w:color="auto" w:fill="FFFFFF"/>
          </w:tcPr>
          <w:p w14:paraId="6E22DF5B" w14:textId="77777777" w:rsidR="00187905" w:rsidRPr="00E44D8F" w:rsidRDefault="00187905" w:rsidP="00187905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Maja Kolega</w:t>
            </w:r>
          </w:p>
          <w:p w14:paraId="5D72C58A" w14:textId="4ADF98EC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</w:t>
            </w:r>
            <w:r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coordinator</w:t>
            </w:r>
          </w:p>
        </w:tc>
        <w:tc>
          <w:tcPr>
            <w:tcW w:w="2218" w:type="dxa"/>
            <w:shd w:val="clear" w:color="auto" w:fill="FFFFFF"/>
          </w:tcPr>
          <w:p w14:paraId="5D72C58B" w14:textId="77777777" w:rsidR="00187905" w:rsidRPr="00E44D8F" w:rsidRDefault="00187905" w:rsidP="00187905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97" w:type="dxa"/>
            <w:shd w:val="clear" w:color="auto" w:fill="FFFFFF"/>
          </w:tcPr>
          <w:p w14:paraId="6E435756" w14:textId="77777777" w:rsidR="00187905" w:rsidRPr="00E44D8F" w:rsidRDefault="009F17B2" w:rsidP="0018790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hyperlink r:id="rId11" w:history="1">
              <w:r w:rsidR="00187905" w:rsidRPr="00E44D8F">
                <w:rPr>
                  <w:rStyle w:val="Hyperlink"/>
                  <w:rFonts w:ascii="Verdana" w:hAnsi="Verdana" w:cs="Arial"/>
                  <w:noProof/>
                  <w:sz w:val="18"/>
                  <w:szCs w:val="18"/>
                  <w:lang w:val="en-GB"/>
                </w:rPr>
                <w:t>mkolega@unizd.hr</w:t>
              </w:r>
            </w:hyperlink>
            <w:r w:rsidR="00187905"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287A711C" w14:textId="77777777" w:rsidR="00187905" w:rsidRPr="00E44D8F" w:rsidRDefault="00187905" w:rsidP="00187905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ab/>
            </w:r>
          </w:p>
          <w:p w14:paraId="5D72C58C" w14:textId="7C520FB7" w:rsidR="00187905" w:rsidRPr="00E44D8F" w:rsidRDefault="00187905" w:rsidP="00187905">
            <w:pPr>
              <w:tabs>
                <w:tab w:val="left" w:pos="375"/>
                <w:tab w:val="right" w:pos="2934"/>
              </w:tabs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0038523200642</w:t>
            </w:r>
          </w:p>
        </w:tc>
      </w:tr>
      <w:tr w:rsidR="00DC7C81" w:rsidRPr="00E44D8F" w14:paraId="5D72C594" w14:textId="77777777" w:rsidTr="003B544E">
        <w:trPr>
          <w:trHeight w:val="518"/>
        </w:trPr>
        <w:tc>
          <w:tcPr>
            <w:tcW w:w="2193" w:type="dxa"/>
            <w:shd w:val="clear" w:color="auto" w:fill="FFFFFF"/>
          </w:tcPr>
          <w:p w14:paraId="5D72C58E" w14:textId="77777777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Type of enterprise:</w:t>
            </w:r>
          </w:p>
          <w:p w14:paraId="5D72C590" w14:textId="7047F042" w:rsidR="00DC7C81" w:rsidRPr="00E44D8F" w:rsidRDefault="00DC7C81" w:rsidP="00DC7C8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 w:rsidDel="001A5D45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2164" w:type="dxa"/>
            <w:shd w:val="clear" w:color="auto" w:fill="FFFFFF"/>
          </w:tcPr>
          <w:p w14:paraId="5D72C591" w14:textId="6B37CDCF" w:rsidR="00DC7C81" w:rsidRPr="00E44D8F" w:rsidRDefault="00DC7C81" w:rsidP="00DC7C8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P</w:t>
            </w:r>
          </w:p>
        </w:tc>
        <w:tc>
          <w:tcPr>
            <w:tcW w:w="2218" w:type="dxa"/>
            <w:shd w:val="clear" w:color="auto" w:fill="FFFFFF"/>
          </w:tcPr>
          <w:p w14:paraId="192BF082" w14:textId="20B725B8" w:rsidR="00DC7C81" w:rsidRPr="00E44D8F" w:rsidRDefault="00DC7C81" w:rsidP="00DC7C81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Size of enterprise </w:t>
            </w:r>
          </w:p>
          <w:p w14:paraId="5D72C592" w14:textId="7E44EFF9" w:rsidR="00DC7C81" w:rsidRPr="00E44D8F" w:rsidRDefault="00DC7C81" w:rsidP="00DC7C81">
            <w:pPr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97" w:type="dxa"/>
            <w:shd w:val="clear" w:color="auto" w:fill="FFFFFF"/>
          </w:tcPr>
          <w:p w14:paraId="0A24C3A1" w14:textId="31D83647" w:rsidR="00DC7C81" w:rsidRPr="00E44D8F" w:rsidRDefault="009F17B2" w:rsidP="00DC7C81">
            <w:pPr>
              <w:spacing w:after="120"/>
              <w:ind w:right="-992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905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C7C81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DC7C81" w:rsidRPr="00E44D8F" w:rsidRDefault="009F17B2" w:rsidP="00DC7C81">
            <w:pPr>
              <w:spacing w:after="120"/>
              <w:ind w:right="-992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81" w:rsidRPr="00E44D8F">
                  <w:rPr>
                    <w:rFonts w:ascii="MS Gothic" w:eastAsia="MS Gothic" w:hAnsi="MS Gothic" w:cs="Arial"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C7C81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44D8F" w:rsidRDefault="00967A21" w:rsidP="00654677">
      <w:pPr>
        <w:pStyle w:val="Text4"/>
        <w:pBdr>
          <w:bottom w:val="single" w:sz="6" w:space="0" w:color="auto"/>
        </w:pBdr>
        <w:ind w:left="0"/>
        <w:rPr>
          <w:noProof/>
          <w:lang w:val="en-GB"/>
        </w:rPr>
      </w:pPr>
    </w:p>
    <w:p w14:paraId="5D72C597" w14:textId="5ABB528F" w:rsidR="00967A21" w:rsidRPr="00E44D8F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noProof/>
          <w:sz w:val="20"/>
          <w:lang w:val="en-GB"/>
        </w:rPr>
      </w:pPr>
      <w:r w:rsidRPr="00E44D8F">
        <w:rPr>
          <w:rFonts w:ascii="Verdana" w:hAnsi="Verdana" w:cs="Arial"/>
          <w:noProof/>
          <w:sz w:val="20"/>
          <w:lang w:val="en-GB"/>
        </w:rPr>
        <w:t>For guidelines, please lo</w:t>
      </w:r>
      <w:r w:rsidR="002C6870" w:rsidRPr="00E44D8F">
        <w:rPr>
          <w:rFonts w:ascii="Verdana" w:hAnsi="Verdana" w:cs="Arial"/>
          <w:noProof/>
          <w:sz w:val="20"/>
          <w:lang w:val="en-GB"/>
        </w:rPr>
        <w:t>ok at the end notes on page 3.</w:t>
      </w:r>
    </w:p>
    <w:p w14:paraId="19919A95" w14:textId="7E5AE98D" w:rsidR="00F550D9" w:rsidRPr="00E44D8F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noProof/>
          <w:color w:val="002060"/>
          <w:sz w:val="28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br w:type="page"/>
      </w: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E44D8F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noProof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I.</w:t>
      </w: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ab/>
        <w:t>PROPOSED MOBILITY PROGRAMME</w:t>
      </w:r>
    </w:p>
    <w:p w14:paraId="1C887271" w14:textId="1D728D0B" w:rsidR="003C59B7" w:rsidRPr="00E44D8F" w:rsidRDefault="003C59B7" w:rsidP="003C59B7">
      <w:pPr>
        <w:pStyle w:val="Text4"/>
        <w:ind w:left="0"/>
        <w:rPr>
          <w:rFonts w:ascii="Verdana" w:hAnsi="Verdana"/>
          <w:noProof/>
          <w:sz w:val="20"/>
          <w:lang w:val="en-GB"/>
        </w:rPr>
      </w:pPr>
      <w:r w:rsidRPr="00E44D8F">
        <w:rPr>
          <w:rFonts w:ascii="Verdana" w:hAnsi="Verdana"/>
          <w:noProof/>
          <w:sz w:val="20"/>
          <w:lang w:val="en-GB"/>
        </w:rPr>
        <w:t>Language of training:</w:t>
      </w:r>
      <w:r w:rsidR="001751E4" w:rsidRPr="00E44D8F">
        <w:rPr>
          <w:rFonts w:ascii="Verdana" w:hAnsi="Verdana"/>
          <w:noProof/>
          <w:sz w:val="20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4D8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Overall objectives of the mobility:</w:t>
            </w:r>
          </w:p>
          <w:p w14:paraId="18740672" w14:textId="71277D9D" w:rsidR="008F1CA2" w:rsidRPr="00E44D8F" w:rsidRDefault="001751E4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3C757C00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069F98C1" w14:textId="77777777" w:rsidR="008F1CA2" w:rsidRPr="00E44D8F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D" w14:textId="77777777" w:rsidR="00D302B8" w:rsidRPr="00E44D8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Added value of the mobility (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in the context of the modernisation and internationalisation strategies of 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institutions involved):</w:t>
            </w:r>
          </w:p>
          <w:p w14:paraId="1AFAC046" w14:textId="5B103CBC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0926CC6B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39F5F4FF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F" w14:textId="78ACBD81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Activities to be carried out</w:t>
            </w:r>
            <w:r w:rsidR="0065467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(including the virtual component, if applicable)</w:t>
            </w:r>
            <w:r w:rsidR="00D302B8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71F14E45" w14:textId="5FE6B7F9" w:rsidR="002D7439" w:rsidRPr="00E44D8F" w:rsidRDefault="00C03CEC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DAY:</w:t>
            </w:r>
            <w:r w:rsidR="007C25D5">
              <w:rPr>
                <w:rFonts w:ascii="Merriweather" w:hAnsi="Merriweather" w:cs="Calibri"/>
                <w:bCs/>
                <w:noProof/>
                <w:sz w:val="20"/>
              </w:rPr>
              <w:t xml:space="preserve"> registration and opening of the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7C25D5" w:rsidRPr="007C25D5">
              <w:rPr>
                <w:rFonts w:ascii="Merriweather" w:hAnsi="Merriweather" w:cs="Calibri"/>
                <w:bCs/>
                <w:noProof/>
                <w:sz w:val="20"/>
              </w:rPr>
              <w:t>7TH INTERNATIONAL STAFF WEEK 2025</w:t>
            </w:r>
            <w:r w:rsidR="007C25D5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presentation of the Universit</w:t>
            </w:r>
            <w:r w:rsidR="00C17733" w:rsidRPr="00E44D8F">
              <w:rPr>
                <w:rFonts w:ascii="Merriweather" w:hAnsi="Merriweather" w:cs="Calibri"/>
                <w:bCs/>
                <w:noProof/>
                <w:sz w:val="20"/>
              </w:rPr>
              <w:t>y of Zadar and par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ticipant</w:t>
            </w:r>
            <w:r w:rsidR="00297829" w:rsidRPr="00E44D8F">
              <w:rPr>
                <w:rFonts w:ascii="Merriweather" w:hAnsi="Merriweather" w:cs="Calibri"/>
                <w:bCs/>
                <w:noProof/>
                <w:sz w:val="20"/>
              </w:rPr>
              <w:t>’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C1773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HEIs</w:t>
            </w:r>
            <w:r w:rsidR="00297829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, networking 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and </w:t>
            </w:r>
            <w:r w:rsidR="00CE7A93" w:rsidRPr="00E44D8F">
              <w:rPr>
                <w:rFonts w:ascii="Merriweather" w:hAnsi="Merriweather" w:cs="Calibri"/>
                <w:bCs/>
                <w:noProof/>
                <w:sz w:val="20"/>
              </w:rPr>
              <w:t>guided tour of the city of Zadar</w:t>
            </w:r>
          </w:p>
          <w:p w14:paraId="14EC08E0" w14:textId="75310F6A" w:rsidR="002D7439" w:rsidRPr="00E44D8F" w:rsidRDefault="00C17733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visit to the Department of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7548F7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individual visits to the departments/units is subject to </w:t>
            </w:r>
            <w:r w:rsidR="006F5E1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your</w:t>
            </w:r>
            <w:r w:rsidR="007548F7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 previous arrangement with departmental coordina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tor</w:t>
            </w:r>
            <w:r w:rsidR="006F5E1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!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),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1536DF" w:rsidRPr="00E44D8F">
              <w:rPr>
                <w:rFonts w:ascii="Merriweather" w:hAnsi="Merriweather" w:cs="Calibri"/>
                <w:bCs/>
                <w:noProof/>
                <w:sz w:val="20"/>
              </w:rPr>
              <w:t>Basic Croatian Language Course</w:t>
            </w:r>
            <w:r w:rsidR="008324BE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visit to the </w:t>
            </w:r>
            <w:r w:rsidR="00D37129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Student Dormitory/other facilities, workshop </w:t>
            </w:r>
            <w:r w:rsidR="000111C7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and </w:t>
            </w:r>
            <w:r w:rsidR="002C2155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discussion </w:t>
            </w:r>
            <w:r w:rsidR="002D7439"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on the topic of </w:t>
            </w:r>
            <w:r w:rsidR="002D7439" w:rsidRPr="00E44D8F">
              <w:rPr>
                <w:rFonts w:ascii="Merriweather" w:hAnsi="Merriweather"/>
                <w:b/>
                <w:bCs/>
                <w:i/>
                <w:iCs/>
                <w:noProof/>
                <w:sz w:val="20"/>
                <w:szCs w:val="20"/>
              </w:rPr>
              <w:t>Encouraging Student Mobility and Dismantling Fears of Going Abroad</w:t>
            </w:r>
          </w:p>
          <w:p w14:paraId="40DDE53B" w14:textId="5001CFD2" w:rsidR="00B851D7" w:rsidRPr="00CF7D4B" w:rsidRDefault="00AA090E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visit to the </w:t>
            </w:r>
            <w:r w:rsidR="002D7439" w:rsidRPr="00E44D8F">
              <w:rPr>
                <w:rFonts w:ascii="Merriweather" w:hAnsi="Merriweather" w:cs="Calibri"/>
                <w:bCs/>
                <w:noProof/>
                <w:sz w:val="20"/>
              </w:rPr>
              <w:t>naval simulator (Maritime Department)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, keynote speaker lecture </w:t>
            </w:r>
            <w:r w:rsidR="00E42803" w:rsidRPr="00E44D8F">
              <w:rPr>
                <w:rFonts w:ascii="Merriweather" w:hAnsi="Merriweather"/>
                <w:b/>
                <w:bCs/>
                <w:i/>
                <w:iCs/>
                <w:noProof/>
                <w:sz w:val="20"/>
                <w:szCs w:val="20"/>
              </w:rPr>
              <w:t xml:space="preserve">Mental Health and Workplace Stress </w:t>
            </w:r>
            <w:r w:rsidR="00E42803"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by </w:t>
            </w:r>
            <w:r w:rsidR="00E42803" w:rsidRPr="00CF7D4B">
              <w:rPr>
                <w:rFonts w:ascii="Merriweather" w:hAnsi="Merriweather"/>
                <w:noProof/>
                <w:sz w:val="20"/>
                <w:szCs w:val="20"/>
              </w:rPr>
              <w:t xml:space="preserve">Jelena Kupsjak from the Dept. of Ethnology and Anthropology + </w:t>
            </w:r>
            <w:r w:rsidR="001D7361" w:rsidRPr="00CF7D4B">
              <w:rPr>
                <w:rFonts w:ascii="Merriweather" w:hAnsi="Merriweather"/>
                <w:noProof/>
                <w:sz w:val="20"/>
                <w:szCs w:val="20"/>
              </w:rPr>
              <w:t>w</w:t>
            </w:r>
            <w:r w:rsidR="00E42803" w:rsidRPr="00CF7D4B">
              <w:rPr>
                <w:rFonts w:ascii="Merriweather" w:hAnsi="Merriweather" w:cs="Calibri"/>
                <w:noProof/>
                <w:sz w:val="20"/>
              </w:rPr>
              <w:t>orkshop and discussion</w:t>
            </w:r>
          </w:p>
          <w:p w14:paraId="68F41F27" w14:textId="3554A395" w:rsidR="008C6396" w:rsidRPr="00E44D8F" w:rsidRDefault="008C6396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0C0FCD">
              <w:rPr>
                <w:rFonts w:ascii="Merriweather" w:hAnsi="Merriweather" w:cs="Calibri"/>
                <w:noProof/>
                <w:sz w:val="20"/>
              </w:rPr>
              <w:t>a</w:t>
            </w:r>
            <w:r w:rsidR="00D97466">
              <w:rPr>
                <w:rFonts w:ascii="Merriweather" w:hAnsi="Merriweather" w:cs="Calibri"/>
                <w:noProof/>
                <w:sz w:val="20"/>
              </w:rPr>
              <w:t>ll day e</w:t>
            </w:r>
            <w:r w:rsidR="00C73EC3" w:rsidRPr="00E44D8F">
              <w:rPr>
                <w:rFonts w:ascii="Merriweather" w:hAnsi="Merriweather"/>
                <w:noProof/>
                <w:sz w:val="20"/>
                <w:szCs w:val="20"/>
              </w:rPr>
              <w:t>xcursion to Kornati Islands</w:t>
            </w:r>
            <w:r w:rsidR="007C25D5">
              <w:rPr>
                <w:rFonts w:ascii="Merriweather" w:hAnsi="Merriweather"/>
                <w:noProof/>
                <w:sz w:val="20"/>
                <w:szCs w:val="20"/>
              </w:rPr>
              <w:t xml:space="preserve"> + networking</w:t>
            </w:r>
          </w:p>
          <w:p w14:paraId="26C5EF70" w14:textId="279219DB" w:rsidR="00C73EC3" w:rsidRPr="00E44D8F" w:rsidRDefault="00C73EC3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Pr="00E44D8F">
              <w:rPr>
                <w:rFonts w:ascii="Merriweather" w:hAnsi="Merriweather" w:cs="Calibri"/>
                <w:b/>
                <w:noProof/>
                <w:sz w:val="20"/>
              </w:rPr>
              <w:t xml:space="preserve"> </w:t>
            </w:r>
            <w:r w:rsidR="000C0FCD">
              <w:rPr>
                <w:rFonts w:ascii="Merriweather" w:hAnsi="Merriweather"/>
                <w:noProof/>
                <w:sz w:val="20"/>
                <w:szCs w:val="20"/>
              </w:rPr>
              <w:t>v</w:t>
            </w:r>
            <w:r w:rsidR="00503A5C"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isit to the Department for International Relations, </w:t>
            </w:r>
            <w:r w:rsidR="006F5E1D" w:rsidRPr="00E44D8F">
              <w:rPr>
                <w:rFonts w:ascii="Merriweather" w:hAnsi="Merriweather"/>
                <w:noProof/>
                <w:sz w:val="20"/>
                <w:szCs w:val="20"/>
              </w:rPr>
              <w:t>closing of the 7TH INTERNATIONAL STAFF WEEK 2025, certificates of attendance, feedback survey on participant satisfaction</w:t>
            </w:r>
          </w:p>
          <w:p w14:paraId="575D0732" w14:textId="1075A4D8" w:rsidR="00377526" w:rsidRDefault="00AA5147" w:rsidP="005F3AEA">
            <w:pPr>
              <w:pStyle w:val="ListParagraph"/>
              <w:spacing w:before="240" w:after="120"/>
              <w:jc w:val="both"/>
              <w:rPr>
                <w:rFonts w:ascii="Merriweather" w:hAnsi="Merriweather" w:cs="Calibri"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Please, feel free to ajust your </w:t>
            </w:r>
            <w:r w:rsidR="00373380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plan of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>activities according to your interest and</w:t>
            </w:r>
            <w:r w:rsidR="00E44D8F"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 arrangments with host departments/units</w:t>
            </w:r>
            <w:r w:rsidR="005F3AEA">
              <w:rPr>
                <w:rFonts w:ascii="Merriweather" w:hAnsi="Merriweather" w:cs="Calibri"/>
                <w:noProof/>
                <w:sz w:val="20"/>
              </w:rPr>
              <w:t>!</w:t>
            </w:r>
          </w:p>
          <w:p w14:paraId="782912D7" w14:textId="77777777" w:rsidR="00D97466" w:rsidRDefault="00D97466" w:rsidP="00D97466">
            <w:pPr>
              <w:pStyle w:val="ListParagraph"/>
              <w:spacing w:before="240" w:after="120"/>
              <w:rPr>
                <w:rFonts w:ascii="Merriweather" w:hAnsi="Merriweather" w:cs="Calibri"/>
                <w:noProof/>
                <w:sz w:val="20"/>
              </w:rPr>
            </w:pPr>
          </w:p>
          <w:p w14:paraId="5D72C5A1" w14:textId="26E9F357" w:rsidR="00D97466" w:rsidRPr="00E44D8F" w:rsidRDefault="00D97466" w:rsidP="00D97466">
            <w:pPr>
              <w:pStyle w:val="ListParagraph"/>
              <w:spacing w:before="240" w:after="120"/>
              <w:rPr>
                <w:rFonts w:ascii="Verdana" w:hAnsi="Verdana" w:cs="Calibri"/>
                <w:b/>
                <w:noProof/>
                <w:sz w:val="20"/>
              </w:rPr>
            </w:pPr>
          </w:p>
        </w:tc>
      </w:tr>
      <w:tr w:rsidR="00377526" w:rsidRPr="00E44D8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Expected outcomes and impact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="00DD35B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(e.g. on the professional development of the staff member and on both institutions</w:t>
            </w:r>
            <w:r w:rsidR="00404952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)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1AA1BC2D" w14:textId="46319B1E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lastRenderedPageBreak/>
              <w:t>xxx</w:t>
            </w:r>
          </w:p>
          <w:p w14:paraId="193F7CC5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4DFF5994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A3" w14:textId="5D24DEA6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</w:tbl>
    <w:p w14:paraId="5D72C5A5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</w:p>
    <w:p w14:paraId="5D72C5A6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II. COMMITMENT OF THE THREE PARTIES</w:t>
      </w:r>
    </w:p>
    <w:p w14:paraId="4B0101A3" w14:textId="77777777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>By signing</w:t>
      </w:r>
      <w:r w:rsidRPr="00E44D8F">
        <w:rPr>
          <w:rStyle w:val="EndnoteReference"/>
          <w:rFonts w:ascii="Verdana" w:hAnsi="Verdana" w:cs="Calibri"/>
          <w:b/>
          <w:noProof/>
          <w:sz w:val="16"/>
          <w:szCs w:val="16"/>
          <w:lang w:val="en-GB"/>
        </w:rPr>
        <w:endnoteReference w:id="7"/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sending higher education institution supports the staff mobility as part of its modernisation and internationalisation strategy and will recognise it as a component in </w:t>
      </w:r>
      <w:r w:rsidR="00DD35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any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noProof/>
          <w:color w:val="0000FF"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will share his/her </w:t>
      </w:r>
      <w:r w:rsidRPr="00E44D8F">
        <w:rPr>
          <w:rFonts w:ascii="Verdana" w:hAnsi="Verdana" w:cs="Verdana"/>
          <w:noProof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E44D8F">
        <w:rPr>
          <w:rFonts w:ascii="Calibri" w:hAnsi="Calibri"/>
          <w:noProof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the </w:t>
      </w:r>
      <w:r w:rsidR="006C040A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beneficiary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E44D8F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</w:t>
      </w:r>
      <w:r w:rsidR="003C59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44D8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staff member</w:t>
            </w:r>
          </w:p>
          <w:p w14:paraId="0EA516C1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Name:</w:t>
            </w:r>
          </w:p>
          <w:p w14:paraId="6E66ABAC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Signature:</w:t>
            </w:r>
            <w:r w:rsidRPr="00E44D8F">
              <w:rPr>
                <w:rStyle w:val="FootnoteReference"/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E44D8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sending institution/enterprise</w:t>
            </w:r>
          </w:p>
          <w:p w14:paraId="1003C138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7B184A19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 xml:space="preserve">Date: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E44D8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receiving institution</w:t>
            </w:r>
          </w:p>
          <w:p w14:paraId="6A09B8C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1203B6B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E44D8F" w:rsidRDefault="00EF398E" w:rsidP="004A4118">
      <w:pPr>
        <w:tabs>
          <w:tab w:val="left" w:pos="954"/>
        </w:tabs>
        <w:rPr>
          <w:rFonts w:ascii="Verdana" w:hAnsi="Verdana" w:cs="Calibri"/>
          <w:b/>
          <w:noProof/>
          <w:color w:val="002060"/>
          <w:sz w:val="28"/>
          <w:lang w:val="en-GB"/>
        </w:rPr>
      </w:pPr>
    </w:p>
    <w:sectPr w:rsidR="00EF398E" w:rsidRPr="00E44D8F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FA19" w14:textId="77777777" w:rsidR="009F17B2" w:rsidRDefault="009F17B2">
      <w:r>
        <w:separator/>
      </w:r>
    </w:p>
  </w:endnote>
  <w:endnote w:type="continuationSeparator" w:id="0">
    <w:p w14:paraId="0BD6CD4A" w14:textId="77777777" w:rsidR="009F17B2" w:rsidRDefault="009F17B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3E5F75" w:rsidRPr="002A2E71" w:rsidRDefault="003E5F75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E5F75" w:rsidRPr="002A2E71" w:rsidRDefault="003E5F75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268E" w14:textId="77777777" w:rsidR="009F17B2" w:rsidRDefault="009F17B2">
      <w:r>
        <w:separator/>
      </w:r>
    </w:p>
  </w:footnote>
  <w:footnote w:type="continuationSeparator" w:id="0">
    <w:p w14:paraId="72B608C0" w14:textId="77777777" w:rsidR="009F17B2" w:rsidRDefault="009F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F6753"/>
    <w:multiLevelType w:val="hybridMultilevel"/>
    <w:tmpl w:val="C4F20D58"/>
    <w:lvl w:ilvl="0" w:tplc="3320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11C7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3D2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FCD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36DF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51E4"/>
    <w:rsid w:val="001804C6"/>
    <w:rsid w:val="00181A1E"/>
    <w:rsid w:val="00181BCF"/>
    <w:rsid w:val="00183A28"/>
    <w:rsid w:val="00185102"/>
    <w:rsid w:val="0018661B"/>
    <w:rsid w:val="00187905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361"/>
    <w:rsid w:val="001E0A7F"/>
    <w:rsid w:val="001E0F6A"/>
    <w:rsid w:val="001E13D3"/>
    <w:rsid w:val="001E59F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829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155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D7439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8E0"/>
    <w:rsid w:val="00363D33"/>
    <w:rsid w:val="00364CD8"/>
    <w:rsid w:val="00370AE6"/>
    <w:rsid w:val="0037192C"/>
    <w:rsid w:val="00371C48"/>
    <w:rsid w:val="00373380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44E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F75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A5C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F7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AEA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5E1D"/>
    <w:rsid w:val="006F6EA3"/>
    <w:rsid w:val="006F7D01"/>
    <w:rsid w:val="0070242A"/>
    <w:rsid w:val="007064C9"/>
    <w:rsid w:val="00711FB9"/>
    <w:rsid w:val="0071242D"/>
    <w:rsid w:val="007127CF"/>
    <w:rsid w:val="00713494"/>
    <w:rsid w:val="00716876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8F7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650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5D5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4BE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4B4F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39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299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17B2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90E"/>
    <w:rsid w:val="00AA0AF4"/>
    <w:rsid w:val="00AA4BE2"/>
    <w:rsid w:val="00AA5147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03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1D7"/>
    <w:rsid w:val="00B9193E"/>
    <w:rsid w:val="00B9285C"/>
    <w:rsid w:val="00B92AD1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698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EC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73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3EC3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791E"/>
    <w:rsid w:val="00CE7A93"/>
    <w:rsid w:val="00CF03AD"/>
    <w:rsid w:val="00CF11FF"/>
    <w:rsid w:val="00CF1237"/>
    <w:rsid w:val="00CF3C00"/>
    <w:rsid w:val="00CF4227"/>
    <w:rsid w:val="00CF55E6"/>
    <w:rsid w:val="00CF63BD"/>
    <w:rsid w:val="00CF6D1D"/>
    <w:rsid w:val="00CF7D4B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129"/>
    <w:rsid w:val="00D3744A"/>
    <w:rsid w:val="00D3782E"/>
    <w:rsid w:val="00D40040"/>
    <w:rsid w:val="00D41BF4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6E5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466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C81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746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803"/>
    <w:rsid w:val="00E4376B"/>
    <w:rsid w:val="00E43A4C"/>
    <w:rsid w:val="00E44D8F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9848C-00EB-48BA-A5BB-8FDBC4E9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588</Words>
  <Characters>3355</Characters>
  <Application>Microsoft Office Word</Application>
  <DocSecurity>0</DocSecurity>
  <PresentationFormat>Microsoft Word 11.0</PresentationFormat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Marija Džaja Sikirić</cp:lastModifiedBy>
  <cp:revision>14</cp:revision>
  <cp:lastPrinted>2013-11-06T08:46:00Z</cp:lastPrinted>
  <dcterms:created xsi:type="dcterms:W3CDTF">2025-01-15T13:12:00Z</dcterms:created>
  <dcterms:modified xsi:type="dcterms:W3CDTF">2025-01-16T07:54:00Z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